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5B2" w:rsidRPr="00660ADB" w:rsidRDefault="004D55B2" w:rsidP="004D55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Arial Unicode MS" w:hAnsi="Times New Roman" w:cs="Times New Roman"/>
          <w:color w:val="000000"/>
        </w:rPr>
      </w:pPr>
      <w:bookmarkStart w:id="0" w:name="_GoBack"/>
      <w:r w:rsidRPr="00660ADB">
        <w:rPr>
          <w:rFonts w:ascii="Times New Roman" w:eastAsia="Arial Unicode MS" w:hAnsi="Times New Roman" w:cs="Times New Roman"/>
          <w:color w:val="000000"/>
        </w:rPr>
        <w:t xml:space="preserve">APPENDIX A: Search strategy </w:t>
      </w:r>
    </w:p>
    <w:bookmarkEnd w:id="0"/>
    <w:p w:rsidR="004D55B2" w:rsidRPr="00660ADB" w:rsidRDefault="004D55B2" w:rsidP="004D55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Arial Unicode MS" w:hAnsi="Times New Roman" w:cs="Times New Roman"/>
          <w:color w:val="000000"/>
        </w:rPr>
      </w:pPr>
    </w:p>
    <w:p w:rsidR="004D55B2" w:rsidRPr="00660ADB" w:rsidRDefault="004D55B2" w:rsidP="004D55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Arial Unicode MS" w:hAnsi="Times New Roman" w:cs="Times New Roman"/>
          <w:color w:val="000000"/>
        </w:rPr>
      </w:pPr>
      <w:r w:rsidRPr="00660ADB">
        <w:rPr>
          <w:rFonts w:ascii="Times New Roman" w:eastAsia="Arial Unicode MS" w:hAnsi="Times New Roman" w:cs="Times New Roman"/>
          <w:color w:val="000000"/>
        </w:rPr>
        <w:t xml:space="preserve">The search strategy was created with the assistance of the librarians at the University of Wisconsin in Madison. EndNote software was used as reference manager. </w:t>
      </w:r>
    </w:p>
    <w:p w:rsidR="004D55B2" w:rsidRPr="00660ADB" w:rsidRDefault="004D55B2" w:rsidP="004D55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Arial Unicode MS" w:hAnsi="Times New Roman" w:cs="Times New Roman"/>
          <w:color w:val="000000"/>
        </w:rPr>
      </w:pPr>
    </w:p>
    <w:p w:rsidR="004D55B2" w:rsidRPr="00660ADB" w:rsidRDefault="004D55B2" w:rsidP="004D55B2">
      <w:pPr>
        <w:widowControl w:val="0"/>
        <w:numPr>
          <w:ilvl w:val="0"/>
          <w:numId w:val="1"/>
        </w:numPr>
        <w:tabs>
          <w:tab w:val="left" w:pos="20"/>
          <w:tab w:val="left" w:pos="380"/>
        </w:tabs>
        <w:autoSpaceDE w:val="0"/>
        <w:autoSpaceDN w:val="0"/>
        <w:adjustRightInd w:val="0"/>
        <w:spacing w:after="240"/>
        <w:ind w:left="360"/>
        <w:rPr>
          <w:rFonts w:ascii="Times New Roman" w:eastAsia="Arial Unicode MS" w:hAnsi="Times New Roman" w:cs="Times New Roman"/>
          <w:color w:val="000000"/>
        </w:rPr>
      </w:pPr>
      <w:proofErr w:type="spellStart"/>
      <w:r w:rsidRPr="00660ADB">
        <w:rPr>
          <w:rFonts w:ascii="Times New Roman" w:eastAsia="Arial Unicode MS" w:hAnsi="Times New Roman" w:cs="Times New Roman"/>
          <w:color w:val="000000"/>
        </w:rPr>
        <w:t>PubMED</w:t>
      </w:r>
      <w:proofErr w:type="spellEnd"/>
      <w:r w:rsidRPr="00660ADB">
        <w:rPr>
          <w:rFonts w:ascii="Times New Roman" w:eastAsia="Arial Unicode MS" w:hAnsi="Times New Roman" w:cs="Times New Roman"/>
          <w:color w:val="000000"/>
        </w:rPr>
        <w:t>:</w:t>
      </w:r>
    </w:p>
    <w:p w:rsidR="004D55B2" w:rsidRPr="00660ADB" w:rsidRDefault="004D55B2" w:rsidP="004D55B2">
      <w:pPr>
        <w:widowControl w:val="0"/>
        <w:tabs>
          <w:tab w:val="left" w:pos="360"/>
        </w:tabs>
        <w:autoSpaceDE w:val="0"/>
        <w:autoSpaceDN w:val="0"/>
        <w:adjustRightInd w:val="0"/>
        <w:spacing w:after="240"/>
        <w:ind w:left="360"/>
        <w:rPr>
          <w:rFonts w:ascii="Times New Roman" w:eastAsia="Arial Unicode MS" w:hAnsi="Times New Roman" w:cs="Times New Roman"/>
          <w:color w:val="000000"/>
        </w:rPr>
      </w:pPr>
      <w:r w:rsidRPr="00660ADB">
        <w:rPr>
          <w:rFonts w:ascii="Times New Roman" w:eastAsia="Arial Unicode MS" w:hAnsi="Times New Roman" w:cs="Times New Roman"/>
          <w:color w:val="000000"/>
        </w:rPr>
        <w:t xml:space="preserve">("Proton Pump Inhibitors"[Mesh] OR Proton Pump Inhibitor* OR PPI* OR Omeprazole OR Lansoprazole OR </w:t>
      </w:r>
      <w:proofErr w:type="spellStart"/>
      <w:r w:rsidRPr="00660ADB">
        <w:rPr>
          <w:rFonts w:ascii="Times New Roman" w:eastAsia="Arial Unicode MS" w:hAnsi="Times New Roman" w:cs="Times New Roman"/>
          <w:color w:val="000000"/>
        </w:rPr>
        <w:t>Dexlansoprazole</w:t>
      </w:r>
      <w:proofErr w:type="spellEnd"/>
      <w:r w:rsidRPr="00660ADB">
        <w:rPr>
          <w:rFonts w:ascii="Times New Roman" w:eastAsia="Arial Unicode MS" w:hAnsi="Times New Roman" w:cs="Times New Roman"/>
          <w:color w:val="000000"/>
        </w:rPr>
        <w:t xml:space="preserve"> OR Esomeprazole OR Pantoprazole OR </w:t>
      </w:r>
      <w:proofErr w:type="spellStart"/>
      <w:r w:rsidRPr="00660ADB">
        <w:rPr>
          <w:rFonts w:ascii="Times New Roman" w:eastAsia="Arial Unicode MS" w:hAnsi="Times New Roman" w:cs="Times New Roman"/>
          <w:color w:val="000000"/>
        </w:rPr>
        <w:t>Rabeprazole</w:t>
      </w:r>
      <w:proofErr w:type="spellEnd"/>
      <w:r w:rsidRPr="00660ADB">
        <w:rPr>
          <w:rFonts w:ascii="Times New Roman" w:eastAsia="Arial Unicode MS" w:hAnsi="Times New Roman" w:cs="Times New Roman"/>
          <w:color w:val="000000"/>
        </w:rPr>
        <w:t xml:space="preserve"> OR </w:t>
      </w:r>
      <w:proofErr w:type="spellStart"/>
      <w:r w:rsidRPr="00660ADB">
        <w:rPr>
          <w:rFonts w:ascii="Times New Roman" w:eastAsia="Arial Unicode MS" w:hAnsi="Times New Roman" w:cs="Times New Roman"/>
          <w:color w:val="000000"/>
        </w:rPr>
        <w:t>Ilaprazole</w:t>
      </w:r>
      <w:proofErr w:type="spellEnd"/>
      <w:r w:rsidRPr="00660ADB">
        <w:rPr>
          <w:rFonts w:ascii="Times New Roman" w:eastAsia="Arial Unicode MS" w:hAnsi="Times New Roman" w:cs="Times New Roman"/>
          <w:color w:val="000000"/>
        </w:rPr>
        <w:t>)) AND (</w:t>
      </w:r>
      <w:r w:rsidRPr="00660ADB">
        <w:rPr>
          <w:rFonts w:ascii="Times New Roman" w:eastAsia="Arial Unicode MS" w:hAnsi="Times New Roman" w:cs="Times New Roman"/>
          <w:i/>
          <w:color w:val="000000"/>
        </w:rPr>
        <w:t>Clostridium difficile</w:t>
      </w:r>
      <w:r w:rsidRPr="00660ADB">
        <w:rPr>
          <w:rFonts w:ascii="Times New Roman" w:eastAsia="Arial Unicode MS" w:hAnsi="Times New Roman" w:cs="Times New Roman"/>
          <w:color w:val="000000"/>
        </w:rPr>
        <w:t xml:space="preserve"> OR CDI)</w:t>
      </w:r>
    </w:p>
    <w:p w:rsidR="004D55B2" w:rsidRPr="00660ADB" w:rsidRDefault="004D55B2" w:rsidP="004D55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90"/>
        <w:rPr>
          <w:rFonts w:ascii="Times New Roman" w:eastAsia="Arial Unicode MS" w:hAnsi="Times New Roman" w:cs="Times New Roman"/>
          <w:color w:val="000000"/>
        </w:rPr>
      </w:pPr>
      <w:r w:rsidRPr="00660ADB">
        <w:rPr>
          <w:rFonts w:ascii="Times New Roman" w:eastAsia="Arial Unicode MS" w:hAnsi="Times New Roman" w:cs="Times New Roman"/>
          <w:color w:val="000000"/>
        </w:rPr>
        <w:t>#1 [</w:t>
      </w:r>
      <w:proofErr w:type="spellStart"/>
      <w:r w:rsidRPr="00660ADB">
        <w:rPr>
          <w:rFonts w:ascii="Times New Roman" w:eastAsia="Arial Unicode MS" w:hAnsi="Times New Roman" w:cs="Times New Roman"/>
          <w:color w:val="000000"/>
        </w:rPr>
        <w:t>MeSH</w:t>
      </w:r>
      <w:proofErr w:type="spellEnd"/>
      <w:r w:rsidRPr="00660ADB">
        <w:rPr>
          <w:rFonts w:ascii="Times New Roman" w:eastAsia="Arial Unicode MS" w:hAnsi="Times New Roman" w:cs="Times New Roman"/>
          <w:color w:val="000000"/>
        </w:rPr>
        <w:t xml:space="preserve">] Proton Pump Inhibitors </w:t>
      </w:r>
    </w:p>
    <w:p w:rsidR="004D55B2" w:rsidRPr="00660ADB" w:rsidRDefault="004D55B2" w:rsidP="004D55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90"/>
        <w:rPr>
          <w:rFonts w:ascii="Times New Roman" w:eastAsia="Arial Unicode MS" w:hAnsi="Times New Roman" w:cs="Times New Roman"/>
          <w:color w:val="000000"/>
        </w:rPr>
      </w:pPr>
      <w:r w:rsidRPr="00660ADB">
        <w:rPr>
          <w:rFonts w:ascii="Times New Roman" w:eastAsia="Arial Unicode MS" w:hAnsi="Times New Roman" w:cs="Times New Roman"/>
          <w:color w:val="000000"/>
        </w:rPr>
        <w:t>#2 Proton Pump Inhibitor*</w:t>
      </w:r>
    </w:p>
    <w:p w:rsidR="004D55B2" w:rsidRPr="00660ADB" w:rsidRDefault="004D55B2" w:rsidP="004D55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90"/>
        <w:rPr>
          <w:rFonts w:ascii="Times New Roman" w:eastAsia="Arial Unicode MS" w:hAnsi="Times New Roman" w:cs="Times New Roman"/>
          <w:color w:val="000000"/>
        </w:rPr>
      </w:pPr>
      <w:r w:rsidRPr="00660ADB">
        <w:rPr>
          <w:rFonts w:ascii="Times New Roman" w:eastAsia="Arial Unicode MS" w:hAnsi="Times New Roman" w:cs="Times New Roman"/>
          <w:color w:val="000000"/>
        </w:rPr>
        <w:t>#3 PPI*</w:t>
      </w:r>
    </w:p>
    <w:p w:rsidR="004D55B2" w:rsidRPr="00660ADB" w:rsidRDefault="004D55B2" w:rsidP="004D55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90"/>
        <w:rPr>
          <w:rFonts w:ascii="Times New Roman" w:eastAsia="Arial Unicode MS" w:hAnsi="Times New Roman" w:cs="Times New Roman"/>
          <w:color w:val="000000"/>
        </w:rPr>
      </w:pPr>
      <w:r w:rsidRPr="00660ADB">
        <w:rPr>
          <w:rFonts w:ascii="Times New Roman" w:eastAsia="Arial Unicode MS" w:hAnsi="Times New Roman" w:cs="Times New Roman"/>
          <w:color w:val="000000"/>
        </w:rPr>
        <w:t xml:space="preserve">#4 Omeprazole </w:t>
      </w:r>
    </w:p>
    <w:p w:rsidR="004D55B2" w:rsidRPr="00660ADB" w:rsidRDefault="004D55B2" w:rsidP="004D55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90"/>
        <w:rPr>
          <w:rFonts w:ascii="Times New Roman" w:eastAsia="Arial Unicode MS" w:hAnsi="Times New Roman" w:cs="Times New Roman"/>
          <w:color w:val="000000"/>
        </w:rPr>
      </w:pPr>
      <w:r w:rsidRPr="00660ADB">
        <w:rPr>
          <w:rFonts w:ascii="Times New Roman" w:eastAsia="Arial Unicode MS" w:hAnsi="Times New Roman" w:cs="Times New Roman"/>
          <w:color w:val="000000"/>
        </w:rPr>
        <w:t xml:space="preserve">#5 Lansoprazole </w:t>
      </w:r>
    </w:p>
    <w:p w:rsidR="004D55B2" w:rsidRPr="00660ADB" w:rsidRDefault="004D55B2" w:rsidP="004D55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90"/>
        <w:rPr>
          <w:rFonts w:ascii="Times New Roman" w:eastAsia="Arial Unicode MS" w:hAnsi="Times New Roman" w:cs="Times New Roman"/>
          <w:color w:val="000000"/>
        </w:rPr>
      </w:pPr>
      <w:r w:rsidRPr="00660ADB">
        <w:rPr>
          <w:rFonts w:ascii="Times New Roman" w:eastAsia="Arial Unicode MS" w:hAnsi="Times New Roman" w:cs="Times New Roman"/>
          <w:color w:val="000000"/>
        </w:rPr>
        <w:t xml:space="preserve">#6 </w:t>
      </w:r>
      <w:proofErr w:type="spellStart"/>
      <w:r w:rsidRPr="00660ADB">
        <w:rPr>
          <w:rFonts w:ascii="Times New Roman" w:eastAsia="Arial Unicode MS" w:hAnsi="Times New Roman" w:cs="Times New Roman"/>
          <w:color w:val="000000"/>
        </w:rPr>
        <w:t>Dexlansoprazole</w:t>
      </w:r>
      <w:proofErr w:type="spellEnd"/>
      <w:r w:rsidRPr="00660ADB">
        <w:rPr>
          <w:rFonts w:ascii="Times New Roman" w:eastAsia="Arial Unicode MS" w:hAnsi="Times New Roman" w:cs="Times New Roman"/>
          <w:color w:val="000000"/>
        </w:rPr>
        <w:t xml:space="preserve"> </w:t>
      </w:r>
    </w:p>
    <w:p w:rsidR="004D55B2" w:rsidRPr="00660ADB" w:rsidRDefault="004D55B2" w:rsidP="004D55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90"/>
        <w:rPr>
          <w:rFonts w:ascii="Times New Roman" w:eastAsia="Arial Unicode MS" w:hAnsi="Times New Roman" w:cs="Times New Roman"/>
          <w:color w:val="000000"/>
        </w:rPr>
      </w:pPr>
      <w:r w:rsidRPr="00660ADB">
        <w:rPr>
          <w:rFonts w:ascii="Times New Roman" w:eastAsia="Arial Unicode MS" w:hAnsi="Times New Roman" w:cs="Times New Roman"/>
          <w:color w:val="000000"/>
        </w:rPr>
        <w:t xml:space="preserve">#7 Esomeprazole </w:t>
      </w:r>
    </w:p>
    <w:p w:rsidR="004D55B2" w:rsidRPr="00660ADB" w:rsidRDefault="004D55B2" w:rsidP="004D55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90"/>
        <w:rPr>
          <w:rFonts w:ascii="Times New Roman" w:eastAsia="Arial Unicode MS" w:hAnsi="Times New Roman" w:cs="Times New Roman"/>
          <w:color w:val="000000"/>
        </w:rPr>
      </w:pPr>
      <w:r w:rsidRPr="00660ADB">
        <w:rPr>
          <w:rFonts w:ascii="Times New Roman" w:eastAsia="Arial Unicode MS" w:hAnsi="Times New Roman" w:cs="Times New Roman"/>
          <w:color w:val="000000"/>
        </w:rPr>
        <w:t xml:space="preserve">#8 Pantoprazole </w:t>
      </w:r>
    </w:p>
    <w:p w:rsidR="004D55B2" w:rsidRPr="00660ADB" w:rsidRDefault="004D55B2" w:rsidP="004D55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90"/>
        <w:rPr>
          <w:rFonts w:ascii="Times New Roman" w:eastAsia="Arial Unicode MS" w:hAnsi="Times New Roman" w:cs="Times New Roman"/>
          <w:color w:val="000000"/>
        </w:rPr>
      </w:pPr>
      <w:r w:rsidRPr="00660ADB">
        <w:rPr>
          <w:rFonts w:ascii="Times New Roman" w:eastAsia="Arial Unicode MS" w:hAnsi="Times New Roman" w:cs="Times New Roman"/>
          <w:color w:val="000000"/>
        </w:rPr>
        <w:t xml:space="preserve">#9 </w:t>
      </w:r>
      <w:proofErr w:type="spellStart"/>
      <w:r w:rsidRPr="00660ADB">
        <w:rPr>
          <w:rFonts w:ascii="Times New Roman" w:eastAsia="Arial Unicode MS" w:hAnsi="Times New Roman" w:cs="Times New Roman"/>
          <w:color w:val="000000"/>
        </w:rPr>
        <w:t>Rabeprazole</w:t>
      </w:r>
      <w:proofErr w:type="spellEnd"/>
      <w:r w:rsidRPr="00660ADB">
        <w:rPr>
          <w:rFonts w:ascii="Times New Roman" w:eastAsia="Arial Unicode MS" w:hAnsi="Times New Roman" w:cs="Times New Roman"/>
          <w:color w:val="000000"/>
        </w:rPr>
        <w:t xml:space="preserve"> </w:t>
      </w:r>
    </w:p>
    <w:p w:rsidR="004D55B2" w:rsidRPr="00660ADB" w:rsidRDefault="004D55B2" w:rsidP="004D55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90"/>
        <w:rPr>
          <w:rFonts w:ascii="Times New Roman" w:eastAsia="Arial Unicode MS" w:hAnsi="Times New Roman" w:cs="Times New Roman"/>
          <w:color w:val="000000"/>
        </w:rPr>
      </w:pPr>
      <w:r w:rsidRPr="00660ADB">
        <w:rPr>
          <w:rFonts w:ascii="Times New Roman" w:eastAsia="Arial Unicode MS" w:hAnsi="Times New Roman" w:cs="Times New Roman"/>
          <w:color w:val="000000"/>
        </w:rPr>
        <w:t xml:space="preserve">#10 </w:t>
      </w:r>
      <w:proofErr w:type="spellStart"/>
      <w:r w:rsidRPr="00660ADB">
        <w:rPr>
          <w:rFonts w:ascii="Times New Roman" w:eastAsia="Arial Unicode MS" w:hAnsi="Times New Roman" w:cs="Times New Roman"/>
          <w:color w:val="000000"/>
        </w:rPr>
        <w:t>Ilaprazole</w:t>
      </w:r>
      <w:proofErr w:type="spellEnd"/>
      <w:r w:rsidRPr="00660ADB">
        <w:rPr>
          <w:rFonts w:ascii="Times New Roman" w:eastAsia="Arial Unicode MS" w:hAnsi="Times New Roman" w:cs="Times New Roman"/>
          <w:color w:val="000000"/>
        </w:rPr>
        <w:t xml:space="preserve"> </w:t>
      </w:r>
    </w:p>
    <w:p w:rsidR="004D55B2" w:rsidRPr="00660ADB" w:rsidRDefault="004D55B2" w:rsidP="004D55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90"/>
        <w:rPr>
          <w:rFonts w:ascii="Times New Roman" w:eastAsia="Arial Unicode MS" w:hAnsi="Times New Roman" w:cs="Times New Roman"/>
          <w:color w:val="000000"/>
        </w:rPr>
      </w:pPr>
      <w:r w:rsidRPr="00660ADB">
        <w:rPr>
          <w:rFonts w:ascii="Times New Roman" w:eastAsia="Arial Unicode MS" w:hAnsi="Times New Roman" w:cs="Times New Roman"/>
          <w:color w:val="000000"/>
        </w:rPr>
        <w:t>#11 #1 OR #2 OR #3 OR #4 OR #5 OR #6 OR #7 OR #8 OR #9 OR #10</w:t>
      </w:r>
    </w:p>
    <w:p w:rsidR="004D55B2" w:rsidRPr="00660ADB" w:rsidRDefault="004D55B2" w:rsidP="004D55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90"/>
        <w:rPr>
          <w:rFonts w:ascii="Times New Roman" w:eastAsia="Arial Unicode MS" w:hAnsi="Times New Roman" w:cs="Times New Roman"/>
          <w:color w:val="000000"/>
        </w:rPr>
      </w:pPr>
      <w:r w:rsidRPr="00660ADB">
        <w:rPr>
          <w:rFonts w:ascii="Times New Roman" w:eastAsia="Arial Unicode MS" w:hAnsi="Times New Roman" w:cs="Times New Roman"/>
          <w:color w:val="000000"/>
        </w:rPr>
        <w:t>#12 [</w:t>
      </w:r>
      <w:proofErr w:type="spellStart"/>
      <w:r>
        <w:fldChar w:fldCharType="begin"/>
      </w:r>
      <w:r>
        <w:instrText xml:space="preserve"> HYPERLINK "http://www3.interscience.wiley.com/cochrane/searchHistory?mode=runquery&amp;qnum=1" </w:instrText>
      </w:r>
      <w:r>
        <w:fldChar w:fldCharType="separate"/>
      </w:r>
      <w:r w:rsidRPr="00660ADB">
        <w:rPr>
          <w:rFonts w:ascii="Times New Roman" w:eastAsia="Arial Unicode MS" w:hAnsi="Times New Roman" w:cs="Times New Roman"/>
          <w:color w:val="00006D"/>
          <w:u w:val="single" w:color="00006D"/>
        </w:rPr>
        <w:t>MeSH</w:t>
      </w:r>
      <w:proofErr w:type="spellEnd"/>
      <w:r w:rsidRPr="00660ADB">
        <w:rPr>
          <w:rFonts w:ascii="Times New Roman" w:eastAsia="Arial Unicode MS" w:hAnsi="Times New Roman" w:cs="Times New Roman"/>
          <w:color w:val="00006D"/>
          <w:u w:val="single" w:color="00006D"/>
        </w:rPr>
        <w:t xml:space="preserve">] </w:t>
      </w:r>
      <w:r w:rsidRPr="00660ADB">
        <w:rPr>
          <w:rFonts w:ascii="Times New Roman" w:eastAsia="Arial Unicode MS" w:hAnsi="Times New Roman" w:cs="Times New Roman"/>
          <w:i/>
          <w:color w:val="000000"/>
          <w:u w:color="00006D"/>
        </w:rPr>
        <w:t xml:space="preserve">Clostridium difficile </w:t>
      </w:r>
      <w:r>
        <w:rPr>
          <w:rFonts w:ascii="Times New Roman" w:eastAsia="Arial Unicode MS" w:hAnsi="Times New Roman" w:cs="Times New Roman"/>
          <w:i/>
          <w:color w:val="000000"/>
          <w:u w:color="00006D"/>
        </w:rPr>
        <w:fldChar w:fldCharType="end"/>
      </w:r>
    </w:p>
    <w:p w:rsidR="004D55B2" w:rsidRPr="00660ADB" w:rsidRDefault="004D55B2" w:rsidP="004D55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90"/>
        <w:rPr>
          <w:rFonts w:ascii="Times New Roman" w:eastAsia="Arial Unicode MS" w:hAnsi="Times New Roman" w:cs="Times New Roman"/>
          <w:color w:val="000000"/>
        </w:rPr>
      </w:pPr>
      <w:r w:rsidRPr="00660ADB">
        <w:rPr>
          <w:rFonts w:ascii="Times New Roman" w:eastAsia="Arial Unicode MS" w:hAnsi="Times New Roman" w:cs="Times New Roman"/>
          <w:color w:val="000000"/>
        </w:rPr>
        <w:t xml:space="preserve">#13 CDI </w:t>
      </w:r>
    </w:p>
    <w:p w:rsidR="004D55B2" w:rsidRPr="00660ADB" w:rsidRDefault="004D55B2" w:rsidP="004D55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90"/>
        <w:rPr>
          <w:rFonts w:ascii="Times New Roman" w:eastAsia="Arial Unicode MS" w:hAnsi="Times New Roman" w:cs="Times New Roman"/>
          <w:color w:val="000000"/>
        </w:rPr>
      </w:pPr>
      <w:r w:rsidRPr="00660ADB">
        <w:rPr>
          <w:rFonts w:ascii="Times New Roman" w:eastAsia="Arial Unicode MS" w:hAnsi="Times New Roman" w:cs="Times New Roman"/>
          <w:color w:val="000000"/>
        </w:rPr>
        <w:t>#14 #12 OR #13                    </w:t>
      </w:r>
    </w:p>
    <w:p w:rsidR="004D55B2" w:rsidRPr="00660ADB" w:rsidRDefault="004D55B2" w:rsidP="004D55B2">
      <w:pPr>
        <w:widowControl w:val="0"/>
        <w:numPr>
          <w:ilvl w:val="0"/>
          <w:numId w:val="2"/>
        </w:numPr>
        <w:tabs>
          <w:tab w:val="left" w:pos="20"/>
          <w:tab w:val="left" w:pos="380"/>
        </w:tabs>
        <w:autoSpaceDE w:val="0"/>
        <w:autoSpaceDN w:val="0"/>
        <w:adjustRightInd w:val="0"/>
        <w:spacing w:after="240"/>
        <w:ind w:left="360"/>
        <w:rPr>
          <w:rFonts w:ascii="Times New Roman" w:eastAsia="Arial Unicode MS" w:hAnsi="Times New Roman" w:cs="Times New Roman"/>
          <w:color w:val="000000"/>
        </w:rPr>
      </w:pPr>
      <w:r w:rsidRPr="00660ADB">
        <w:rPr>
          <w:rFonts w:ascii="Times New Roman" w:eastAsia="Arial Unicode MS" w:hAnsi="Times New Roman" w:cs="Times New Roman"/>
          <w:color w:val="000000"/>
        </w:rPr>
        <w:t xml:space="preserve">CINAHL: </w:t>
      </w:r>
    </w:p>
    <w:p w:rsidR="004D55B2" w:rsidRPr="00660ADB" w:rsidRDefault="004D55B2" w:rsidP="004D55B2">
      <w:pPr>
        <w:widowControl w:val="0"/>
        <w:tabs>
          <w:tab w:val="left" w:pos="360"/>
        </w:tabs>
        <w:autoSpaceDE w:val="0"/>
        <w:autoSpaceDN w:val="0"/>
        <w:adjustRightInd w:val="0"/>
        <w:spacing w:after="240"/>
        <w:ind w:left="360"/>
        <w:rPr>
          <w:rFonts w:ascii="Times New Roman" w:eastAsia="Arial Unicode MS" w:hAnsi="Times New Roman" w:cs="Times New Roman"/>
          <w:color w:val="000000"/>
        </w:rPr>
      </w:pPr>
      <w:r w:rsidRPr="00660ADB">
        <w:rPr>
          <w:rFonts w:ascii="Times New Roman" w:eastAsia="Arial Unicode MS" w:hAnsi="Times New Roman" w:cs="Times New Roman"/>
          <w:color w:val="000000"/>
        </w:rPr>
        <w:t xml:space="preserve">(Proton Pump Inhibitor* OR PPI* OR Omeprazole OR Lansoprazole OR </w:t>
      </w:r>
      <w:proofErr w:type="spellStart"/>
      <w:r w:rsidRPr="00660ADB">
        <w:rPr>
          <w:rFonts w:ascii="Times New Roman" w:eastAsia="Arial Unicode MS" w:hAnsi="Times New Roman" w:cs="Times New Roman"/>
          <w:color w:val="000000"/>
        </w:rPr>
        <w:t>Dexlansoprazole</w:t>
      </w:r>
      <w:proofErr w:type="spellEnd"/>
      <w:r w:rsidRPr="00660ADB">
        <w:rPr>
          <w:rFonts w:ascii="Times New Roman" w:eastAsia="Arial Unicode MS" w:hAnsi="Times New Roman" w:cs="Times New Roman"/>
          <w:color w:val="000000"/>
        </w:rPr>
        <w:t xml:space="preserve"> OR Esomeprazole OR Pantoprazole OR </w:t>
      </w:r>
      <w:proofErr w:type="spellStart"/>
      <w:r w:rsidRPr="00660ADB">
        <w:rPr>
          <w:rFonts w:ascii="Times New Roman" w:eastAsia="Arial Unicode MS" w:hAnsi="Times New Roman" w:cs="Times New Roman"/>
          <w:color w:val="000000"/>
        </w:rPr>
        <w:t>Rabeprazole</w:t>
      </w:r>
      <w:proofErr w:type="spellEnd"/>
      <w:r w:rsidRPr="00660ADB">
        <w:rPr>
          <w:rFonts w:ascii="Times New Roman" w:eastAsia="Arial Unicode MS" w:hAnsi="Times New Roman" w:cs="Times New Roman"/>
          <w:color w:val="000000"/>
        </w:rPr>
        <w:t xml:space="preserve"> OR </w:t>
      </w:r>
      <w:proofErr w:type="spellStart"/>
      <w:r w:rsidRPr="00660ADB">
        <w:rPr>
          <w:rFonts w:ascii="Times New Roman" w:eastAsia="Arial Unicode MS" w:hAnsi="Times New Roman" w:cs="Times New Roman"/>
          <w:color w:val="000000"/>
        </w:rPr>
        <w:t>Ilaprazole</w:t>
      </w:r>
      <w:proofErr w:type="spellEnd"/>
      <w:r w:rsidRPr="00660ADB">
        <w:rPr>
          <w:rFonts w:ascii="Times New Roman" w:eastAsia="Arial Unicode MS" w:hAnsi="Times New Roman" w:cs="Times New Roman"/>
          <w:color w:val="000000"/>
        </w:rPr>
        <w:t>)) AND (</w:t>
      </w:r>
      <w:r w:rsidRPr="00660ADB">
        <w:rPr>
          <w:rFonts w:ascii="Times New Roman" w:eastAsia="Arial Unicode MS" w:hAnsi="Times New Roman" w:cs="Times New Roman"/>
          <w:i/>
          <w:color w:val="000000"/>
        </w:rPr>
        <w:t>Clostridium difficile</w:t>
      </w:r>
      <w:r w:rsidRPr="00660ADB">
        <w:rPr>
          <w:rFonts w:ascii="Times New Roman" w:eastAsia="Arial Unicode MS" w:hAnsi="Times New Roman" w:cs="Times New Roman"/>
          <w:color w:val="000000"/>
        </w:rPr>
        <w:t xml:space="preserve"> OR CDI)</w:t>
      </w:r>
    </w:p>
    <w:p w:rsidR="004D55B2" w:rsidRPr="00660ADB" w:rsidRDefault="004D55B2" w:rsidP="004D55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90"/>
        <w:rPr>
          <w:rFonts w:ascii="Times New Roman" w:eastAsia="Arial Unicode MS" w:hAnsi="Times New Roman" w:cs="Times New Roman"/>
          <w:color w:val="000000"/>
        </w:rPr>
      </w:pPr>
      <w:r w:rsidRPr="00660ADB">
        <w:rPr>
          <w:rFonts w:ascii="Times New Roman" w:eastAsia="Arial Unicode MS" w:hAnsi="Times New Roman" w:cs="Times New Roman"/>
          <w:color w:val="000000"/>
        </w:rPr>
        <w:t xml:space="preserve">#1 Proton Pump Inhibitors </w:t>
      </w:r>
    </w:p>
    <w:p w:rsidR="004D55B2" w:rsidRPr="00660ADB" w:rsidRDefault="004D55B2" w:rsidP="004D55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90"/>
        <w:rPr>
          <w:rFonts w:ascii="Times New Roman" w:eastAsia="Arial Unicode MS" w:hAnsi="Times New Roman" w:cs="Times New Roman"/>
          <w:color w:val="000000"/>
        </w:rPr>
      </w:pPr>
      <w:r w:rsidRPr="00660ADB">
        <w:rPr>
          <w:rFonts w:ascii="Times New Roman" w:eastAsia="Arial Unicode MS" w:hAnsi="Times New Roman" w:cs="Times New Roman"/>
          <w:color w:val="000000"/>
        </w:rPr>
        <w:t>#2 Proton Pump Inhibitor*</w:t>
      </w:r>
    </w:p>
    <w:p w:rsidR="004D55B2" w:rsidRPr="00660ADB" w:rsidRDefault="004D55B2" w:rsidP="004D55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90"/>
        <w:rPr>
          <w:rFonts w:ascii="Times New Roman" w:eastAsia="Arial Unicode MS" w:hAnsi="Times New Roman" w:cs="Times New Roman"/>
          <w:color w:val="000000"/>
        </w:rPr>
      </w:pPr>
      <w:r w:rsidRPr="00660ADB">
        <w:rPr>
          <w:rFonts w:ascii="Times New Roman" w:eastAsia="Arial Unicode MS" w:hAnsi="Times New Roman" w:cs="Times New Roman"/>
          <w:color w:val="000000"/>
        </w:rPr>
        <w:t>#3 PPI*</w:t>
      </w:r>
    </w:p>
    <w:p w:rsidR="004D55B2" w:rsidRPr="00660ADB" w:rsidRDefault="004D55B2" w:rsidP="004D55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90"/>
        <w:rPr>
          <w:rFonts w:ascii="Times New Roman" w:eastAsia="Arial Unicode MS" w:hAnsi="Times New Roman" w:cs="Times New Roman"/>
          <w:color w:val="000000"/>
        </w:rPr>
      </w:pPr>
      <w:r w:rsidRPr="00660ADB">
        <w:rPr>
          <w:rFonts w:ascii="Times New Roman" w:eastAsia="Arial Unicode MS" w:hAnsi="Times New Roman" w:cs="Times New Roman"/>
          <w:color w:val="000000"/>
        </w:rPr>
        <w:t xml:space="preserve">#4 Omeprazole </w:t>
      </w:r>
    </w:p>
    <w:p w:rsidR="004D55B2" w:rsidRPr="00660ADB" w:rsidRDefault="004D55B2" w:rsidP="004D55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90"/>
        <w:rPr>
          <w:rFonts w:ascii="Times New Roman" w:eastAsia="Arial Unicode MS" w:hAnsi="Times New Roman" w:cs="Times New Roman"/>
          <w:color w:val="000000"/>
        </w:rPr>
      </w:pPr>
      <w:r w:rsidRPr="00660ADB">
        <w:rPr>
          <w:rFonts w:ascii="Times New Roman" w:eastAsia="Arial Unicode MS" w:hAnsi="Times New Roman" w:cs="Times New Roman"/>
          <w:color w:val="000000"/>
        </w:rPr>
        <w:t xml:space="preserve">#5 Lansoprazole </w:t>
      </w:r>
    </w:p>
    <w:p w:rsidR="004D55B2" w:rsidRPr="00660ADB" w:rsidRDefault="004D55B2" w:rsidP="004D55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90"/>
        <w:rPr>
          <w:rFonts w:ascii="Times New Roman" w:eastAsia="Arial Unicode MS" w:hAnsi="Times New Roman" w:cs="Times New Roman"/>
          <w:color w:val="000000"/>
        </w:rPr>
      </w:pPr>
      <w:r w:rsidRPr="00660ADB">
        <w:rPr>
          <w:rFonts w:ascii="Times New Roman" w:eastAsia="Arial Unicode MS" w:hAnsi="Times New Roman" w:cs="Times New Roman"/>
          <w:color w:val="000000"/>
        </w:rPr>
        <w:t xml:space="preserve">#6 </w:t>
      </w:r>
      <w:proofErr w:type="spellStart"/>
      <w:r w:rsidRPr="00660ADB">
        <w:rPr>
          <w:rFonts w:ascii="Times New Roman" w:eastAsia="Arial Unicode MS" w:hAnsi="Times New Roman" w:cs="Times New Roman"/>
          <w:color w:val="000000"/>
        </w:rPr>
        <w:t>Dexlansoprazole</w:t>
      </w:r>
      <w:proofErr w:type="spellEnd"/>
      <w:r w:rsidRPr="00660ADB">
        <w:rPr>
          <w:rFonts w:ascii="Times New Roman" w:eastAsia="Arial Unicode MS" w:hAnsi="Times New Roman" w:cs="Times New Roman"/>
          <w:color w:val="000000"/>
        </w:rPr>
        <w:t xml:space="preserve"> </w:t>
      </w:r>
    </w:p>
    <w:p w:rsidR="004D55B2" w:rsidRPr="00660ADB" w:rsidRDefault="004D55B2" w:rsidP="004D55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90"/>
        <w:rPr>
          <w:rFonts w:ascii="Times New Roman" w:eastAsia="Arial Unicode MS" w:hAnsi="Times New Roman" w:cs="Times New Roman"/>
          <w:color w:val="000000"/>
        </w:rPr>
      </w:pPr>
      <w:r w:rsidRPr="00660ADB">
        <w:rPr>
          <w:rFonts w:ascii="Times New Roman" w:eastAsia="Arial Unicode MS" w:hAnsi="Times New Roman" w:cs="Times New Roman"/>
          <w:color w:val="000000"/>
        </w:rPr>
        <w:t xml:space="preserve">#7 Esomeprazole </w:t>
      </w:r>
    </w:p>
    <w:p w:rsidR="004D55B2" w:rsidRPr="00660ADB" w:rsidRDefault="004D55B2" w:rsidP="004D55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90"/>
        <w:rPr>
          <w:rFonts w:ascii="Times New Roman" w:eastAsia="Arial Unicode MS" w:hAnsi="Times New Roman" w:cs="Times New Roman"/>
          <w:color w:val="000000"/>
        </w:rPr>
      </w:pPr>
      <w:r w:rsidRPr="00660ADB">
        <w:rPr>
          <w:rFonts w:ascii="Times New Roman" w:eastAsia="Arial Unicode MS" w:hAnsi="Times New Roman" w:cs="Times New Roman"/>
          <w:color w:val="000000"/>
        </w:rPr>
        <w:t xml:space="preserve">#8 Pantoprazole </w:t>
      </w:r>
    </w:p>
    <w:p w:rsidR="004D55B2" w:rsidRPr="00660ADB" w:rsidRDefault="004D55B2" w:rsidP="004D55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90"/>
        <w:rPr>
          <w:rFonts w:ascii="Times New Roman" w:eastAsia="Arial Unicode MS" w:hAnsi="Times New Roman" w:cs="Times New Roman"/>
          <w:color w:val="000000"/>
        </w:rPr>
      </w:pPr>
      <w:r w:rsidRPr="00660ADB">
        <w:rPr>
          <w:rFonts w:ascii="Times New Roman" w:eastAsia="Arial Unicode MS" w:hAnsi="Times New Roman" w:cs="Times New Roman"/>
          <w:color w:val="000000"/>
        </w:rPr>
        <w:t xml:space="preserve">#9 </w:t>
      </w:r>
      <w:proofErr w:type="spellStart"/>
      <w:r w:rsidRPr="00660ADB">
        <w:rPr>
          <w:rFonts w:ascii="Times New Roman" w:eastAsia="Arial Unicode MS" w:hAnsi="Times New Roman" w:cs="Times New Roman"/>
          <w:color w:val="000000"/>
        </w:rPr>
        <w:t>Rabeprazole</w:t>
      </w:r>
      <w:proofErr w:type="spellEnd"/>
      <w:r w:rsidRPr="00660ADB">
        <w:rPr>
          <w:rFonts w:ascii="Times New Roman" w:eastAsia="Arial Unicode MS" w:hAnsi="Times New Roman" w:cs="Times New Roman"/>
          <w:color w:val="000000"/>
        </w:rPr>
        <w:t xml:space="preserve"> </w:t>
      </w:r>
    </w:p>
    <w:p w:rsidR="004D55B2" w:rsidRPr="00660ADB" w:rsidRDefault="004D55B2" w:rsidP="004D55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90"/>
        <w:rPr>
          <w:rFonts w:ascii="Times New Roman" w:eastAsia="Arial Unicode MS" w:hAnsi="Times New Roman" w:cs="Times New Roman"/>
          <w:color w:val="000000"/>
        </w:rPr>
      </w:pPr>
      <w:r w:rsidRPr="00660ADB">
        <w:rPr>
          <w:rFonts w:ascii="Times New Roman" w:eastAsia="Arial Unicode MS" w:hAnsi="Times New Roman" w:cs="Times New Roman"/>
          <w:color w:val="000000"/>
        </w:rPr>
        <w:lastRenderedPageBreak/>
        <w:t xml:space="preserve">#10 </w:t>
      </w:r>
      <w:proofErr w:type="spellStart"/>
      <w:r w:rsidRPr="00660ADB">
        <w:rPr>
          <w:rFonts w:ascii="Times New Roman" w:eastAsia="Arial Unicode MS" w:hAnsi="Times New Roman" w:cs="Times New Roman"/>
          <w:color w:val="000000"/>
        </w:rPr>
        <w:t>Ilaprazole</w:t>
      </w:r>
      <w:proofErr w:type="spellEnd"/>
      <w:r w:rsidRPr="00660ADB">
        <w:rPr>
          <w:rFonts w:ascii="Times New Roman" w:eastAsia="Arial Unicode MS" w:hAnsi="Times New Roman" w:cs="Times New Roman"/>
          <w:color w:val="000000"/>
        </w:rPr>
        <w:t xml:space="preserve"> </w:t>
      </w:r>
    </w:p>
    <w:p w:rsidR="004D55B2" w:rsidRPr="00660ADB" w:rsidRDefault="004D55B2" w:rsidP="004D55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90"/>
        <w:rPr>
          <w:rFonts w:ascii="Times New Roman" w:eastAsia="Arial Unicode MS" w:hAnsi="Times New Roman" w:cs="Times New Roman"/>
          <w:color w:val="000000"/>
        </w:rPr>
      </w:pPr>
      <w:r w:rsidRPr="00660ADB">
        <w:rPr>
          <w:rFonts w:ascii="Times New Roman" w:eastAsia="Arial Unicode MS" w:hAnsi="Times New Roman" w:cs="Times New Roman"/>
          <w:color w:val="000000"/>
        </w:rPr>
        <w:t>#11 #1 OR #2 OR #3 OR #4 OR #5 OR #6 OR #7 OR #8 OR #9 OR #10</w:t>
      </w:r>
    </w:p>
    <w:p w:rsidR="004D55B2" w:rsidRPr="00660ADB" w:rsidRDefault="004D55B2" w:rsidP="004D55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90"/>
        <w:rPr>
          <w:rFonts w:ascii="Times New Roman" w:eastAsia="Arial Unicode MS" w:hAnsi="Times New Roman" w:cs="Times New Roman"/>
          <w:color w:val="000000"/>
        </w:rPr>
      </w:pPr>
      <w:r w:rsidRPr="00660ADB">
        <w:rPr>
          <w:rFonts w:ascii="Times New Roman" w:eastAsia="Arial Unicode MS" w:hAnsi="Times New Roman" w:cs="Times New Roman"/>
          <w:color w:val="000000"/>
        </w:rPr>
        <w:t xml:space="preserve">#12 </w:t>
      </w:r>
      <w:hyperlink r:id="rId5" w:history="1">
        <w:r w:rsidRPr="00660ADB">
          <w:rPr>
            <w:rFonts w:ascii="Times New Roman" w:eastAsia="Arial Unicode MS" w:hAnsi="Times New Roman" w:cs="Times New Roman"/>
            <w:i/>
            <w:color w:val="000000"/>
          </w:rPr>
          <w:t xml:space="preserve">Clostridium difficile </w:t>
        </w:r>
      </w:hyperlink>
    </w:p>
    <w:p w:rsidR="004D55B2" w:rsidRPr="00660ADB" w:rsidRDefault="004D55B2" w:rsidP="004D55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90"/>
        <w:rPr>
          <w:rFonts w:ascii="Times New Roman" w:eastAsia="Arial Unicode MS" w:hAnsi="Times New Roman" w:cs="Times New Roman"/>
          <w:color w:val="000000"/>
        </w:rPr>
      </w:pPr>
      <w:r w:rsidRPr="00660ADB">
        <w:rPr>
          <w:rFonts w:ascii="Times New Roman" w:eastAsia="Arial Unicode MS" w:hAnsi="Times New Roman" w:cs="Times New Roman"/>
          <w:color w:val="000000"/>
        </w:rPr>
        <w:t xml:space="preserve">#13 CDI </w:t>
      </w:r>
    </w:p>
    <w:p w:rsidR="004D55B2" w:rsidRPr="00660ADB" w:rsidRDefault="004D55B2" w:rsidP="004D55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90"/>
        <w:rPr>
          <w:rFonts w:ascii="Times New Roman" w:eastAsia="Arial Unicode MS" w:hAnsi="Times New Roman" w:cs="Times New Roman"/>
          <w:color w:val="000000"/>
        </w:rPr>
      </w:pPr>
      <w:r w:rsidRPr="00660ADB">
        <w:rPr>
          <w:rFonts w:ascii="Times New Roman" w:eastAsia="Arial Unicode MS" w:hAnsi="Times New Roman" w:cs="Times New Roman"/>
          <w:color w:val="000000"/>
        </w:rPr>
        <w:t>#14 #12 OR #13                    </w:t>
      </w:r>
    </w:p>
    <w:p w:rsidR="004D55B2" w:rsidRPr="00660ADB" w:rsidRDefault="004D55B2" w:rsidP="004D55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Arial Unicode MS" w:hAnsi="Times New Roman" w:cs="Times New Roman"/>
          <w:color w:val="000000"/>
        </w:rPr>
      </w:pPr>
    </w:p>
    <w:p w:rsidR="004D55B2" w:rsidRPr="00660ADB" w:rsidRDefault="004D55B2" w:rsidP="004D55B2">
      <w:pPr>
        <w:widowControl w:val="0"/>
        <w:numPr>
          <w:ilvl w:val="0"/>
          <w:numId w:val="3"/>
        </w:numPr>
        <w:tabs>
          <w:tab w:val="left" w:pos="20"/>
          <w:tab w:val="left" w:pos="380"/>
        </w:tabs>
        <w:autoSpaceDE w:val="0"/>
        <w:autoSpaceDN w:val="0"/>
        <w:adjustRightInd w:val="0"/>
        <w:spacing w:after="240"/>
        <w:ind w:left="360"/>
        <w:rPr>
          <w:rFonts w:ascii="Times New Roman" w:eastAsia="Arial Unicode MS" w:hAnsi="Times New Roman" w:cs="Times New Roman"/>
          <w:color w:val="000000"/>
        </w:rPr>
      </w:pPr>
      <w:r w:rsidRPr="00660ADB">
        <w:rPr>
          <w:rFonts w:ascii="Times New Roman" w:eastAsia="Arial Unicode MS" w:hAnsi="Times New Roman" w:cs="Times New Roman"/>
          <w:color w:val="000000"/>
        </w:rPr>
        <w:t>Cochrane Central Register of Controlled Trials (CENTRAL):</w:t>
      </w:r>
    </w:p>
    <w:p w:rsidR="004D55B2" w:rsidRPr="00660ADB" w:rsidRDefault="004D55B2" w:rsidP="004D55B2">
      <w:pPr>
        <w:widowControl w:val="0"/>
        <w:tabs>
          <w:tab w:val="left" w:pos="360"/>
        </w:tabs>
        <w:autoSpaceDE w:val="0"/>
        <w:autoSpaceDN w:val="0"/>
        <w:adjustRightInd w:val="0"/>
        <w:spacing w:after="240"/>
        <w:ind w:left="360"/>
        <w:rPr>
          <w:rFonts w:ascii="Times New Roman" w:eastAsia="Arial Unicode MS" w:hAnsi="Times New Roman" w:cs="Times New Roman"/>
          <w:color w:val="000000"/>
        </w:rPr>
      </w:pPr>
      <w:r w:rsidRPr="00660ADB">
        <w:rPr>
          <w:rFonts w:ascii="Times New Roman" w:eastAsia="Arial Unicode MS" w:hAnsi="Times New Roman" w:cs="Times New Roman"/>
          <w:color w:val="000000"/>
        </w:rPr>
        <w:t xml:space="preserve">(Proton Pump Inhibitor OR PPI OR Omeprazole OR Lansoprazole OR </w:t>
      </w:r>
      <w:proofErr w:type="spellStart"/>
      <w:r w:rsidRPr="00660ADB">
        <w:rPr>
          <w:rFonts w:ascii="Times New Roman" w:eastAsia="Arial Unicode MS" w:hAnsi="Times New Roman" w:cs="Times New Roman"/>
          <w:color w:val="000000"/>
        </w:rPr>
        <w:t>Dexlansoprazole</w:t>
      </w:r>
      <w:proofErr w:type="spellEnd"/>
      <w:r w:rsidRPr="00660ADB">
        <w:rPr>
          <w:rFonts w:ascii="Times New Roman" w:eastAsia="Arial Unicode MS" w:hAnsi="Times New Roman" w:cs="Times New Roman"/>
          <w:color w:val="000000"/>
        </w:rPr>
        <w:t xml:space="preserve"> OR Esomeprazole OR Pantoprazole OR </w:t>
      </w:r>
      <w:proofErr w:type="spellStart"/>
      <w:r w:rsidRPr="00660ADB">
        <w:rPr>
          <w:rFonts w:ascii="Times New Roman" w:eastAsia="Arial Unicode MS" w:hAnsi="Times New Roman" w:cs="Times New Roman"/>
          <w:color w:val="000000"/>
        </w:rPr>
        <w:t>Rabeprazole</w:t>
      </w:r>
      <w:proofErr w:type="spellEnd"/>
      <w:r w:rsidRPr="00660ADB">
        <w:rPr>
          <w:rFonts w:ascii="Times New Roman" w:eastAsia="Arial Unicode MS" w:hAnsi="Times New Roman" w:cs="Times New Roman"/>
          <w:color w:val="000000"/>
        </w:rPr>
        <w:t xml:space="preserve"> OR </w:t>
      </w:r>
      <w:proofErr w:type="spellStart"/>
      <w:r w:rsidRPr="00660ADB">
        <w:rPr>
          <w:rFonts w:ascii="Times New Roman" w:eastAsia="Arial Unicode MS" w:hAnsi="Times New Roman" w:cs="Times New Roman"/>
          <w:color w:val="000000"/>
        </w:rPr>
        <w:t>Ilaprazole</w:t>
      </w:r>
      <w:proofErr w:type="spellEnd"/>
      <w:r w:rsidRPr="00660ADB">
        <w:rPr>
          <w:rFonts w:ascii="Times New Roman" w:eastAsia="Arial Unicode MS" w:hAnsi="Times New Roman" w:cs="Times New Roman"/>
          <w:color w:val="000000"/>
        </w:rPr>
        <w:t>) AND (</w:t>
      </w:r>
      <w:r w:rsidRPr="00660ADB">
        <w:rPr>
          <w:rFonts w:ascii="Times New Roman" w:eastAsia="Arial Unicode MS" w:hAnsi="Times New Roman" w:cs="Times New Roman"/>
          <w:i/>
          <w:color w:val="000000"/>
        </w:rPr>
        <w:t>Clostridium difficile</w:t>
      </w:r>
      <w:r w:rsidRPr="00660ADB">
        <w:rPr>
          <w:rFonts w:ascii="Times New Roman" w:eastAsia="Arial Unicode MS" w:hAnsi="Times New Roman" w:cs="Times New Roman"/>
          <w:color w:val="000000"/>
        </w:rPr>
        <w:t xml:space="preserve"> OR CDI)</w:t>
      </w:r>
    </w:p>
    <w:p w:rsidR="004D55B2" w:rsidRPr="00660ADB" w:rsidRDefault="004D55B2" w:rsidP="004D55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90"/>
        <w:rPr>
          <w:rFonts w:ascii="Times New Roman" w:eastAsia="Arial Unicode MS" w:hAnsi="Times New Roman" w:cs="Times New Roman"/>
          <w:color w:val="000000"/>
        </w:rPr>
      </w:pPr>
      <w:r w:rsidRPr="00660ADB">
        <w:rPr>
          <w:rFonts w:ascii="Times New Roman" w:eastAsia="Arial Unicode MS" w:hAnsi="Times New Roman" w:cs="Times New Roman"/>
          <w:color w:val="000000"/>
        </w:rPr>
        <w:t xml:space="preserve">#1 Proton Pump Inhibitors </w:t>
      </w:r>
    </w:p>
    <w:p w:rsidR="004D55B2" w:rsidRPr="00660ADB" w:rsidRDefault="004D55B2" w:rsidP="004D55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90"/>
        <w:rPr>
          <w:rFonts w:ascii="Times New Roman" w:eastAsia="Arial Unicode MS" w:hAnsi="Times New Roman" w:cs="Times New Roman"/>
          <w:color w:val="000000"/>
        </w:rPr>
      </w:pPr>
      <w:r w:rsidRPr="00660ADB">
        <w:rPr>
          <w:rFonts w:ascii="Times New Roman" w:eastAsia="Arial Unicode MS" w:hAnsi="Times New Roman" w:cs="Times New Roman"/>
          <w:color w:val="000000"/>
        </w:rPr>
        <w:t>#2 Proton Pump Inhibitor*</w:t>
      </w:r>
    </w:p>
    <w:p w:rsidR="004D55B2" w:rsidRPr="00660ADB" w:rsidRDefault="004D55B2" w:rsidP="004D55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90"/>
        <w:rPr>
          <w:rFonts w:ascii="Times New Roman" w:eastAsia="Arial Unicode MS" w:hAnsi="Times New Roman" w:cs="Times New Roman"/>
          <w:color w:val="000000"/>
        </w:rPr>
      </w:pPr>
      <w:r w:rsidRPr="00660ADB">
        <w:rPr>
          <w:rFonts w:ascii="Times New Roman" w:eastAsia="Arial Unicode MS" w:hAnsi="Times New Roman" w:cs="Times New Roman"/>
          <w:color w:val="000000"/>
        </w:rPr>
        <w:t>#3 PPI*</w:t>
      </w:r>
    </w:p>
    <w:p w:rsidR="004D55B2" w:rsidRPr="00660ADB" w:rsidRDefault="004D55B2" w:rsidP="004D55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90"/>
        <w:rPr>
          <w:rFonts w:ascii="Times New Roman" w:eastAsia="Arial Unicode MS" w:hAnsi="Times New Roman" w:cs="Times New Roman"/>
          <w:color w:val="000000"/>
        </w:rPr>
      </w:pPr>
      <w:r w:rsidRPr="00660ADB">
        <w:rPr>
          <w:rFonts w:ascii="Times New Roman" w:eastAsia="Arial Unicode MS" w:hAnsi="Times New Roman" w:cs="Times New Roman"/>
          <w:color w:val="000000"/>
        </w:rPr>
        <w:t xml:space="preserve">#4 Omeprazole </w:t>
      </w:r>
    </w:p>
    <w:p w:rsidR="004D55B2" w:rsidRPr="00660ADB" w:rsidRDefault="004D55B2" w:rsidP="004D55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90"/>
        <w:rPr>
          <w:rFonts w:ascii="Times New Roman" w:eastAsia="Arial Unicode MS" w:hAnsi="Times New Roman" w:cs="Times New Roman"/>
          <w:color w:val="000000"/>
        </w:rPr>
      </w:pPr>
      <w:r w:rsidRPr="00660ADB">
        <w:rPr>
          <w:rFonts w:ascii="Times New Roman" w:eastAsia="Arial Unicode MS" w:hAnsi="Times New Roman" w:cs="Times New Roman"/>
          <w:color w:val="000000"/>
        </w:rPr>
        <w:t xml:space="preserve">#5 Lansoprazole </w:t>
      </w:r>
    </w:p>
    <w:p w:rsidR="004D55B2" w:rsidRPr="00660ADB" w:rsidRDefault="004D55B2" w:rsidP="004D55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90"/>
        <w:rPr>
          <w:rFonts w:ascii="Times New Roman" w:eastAsia="Arial Unicode MS" w:hAnsi="Times New Roman" w:cs="Times New Roman"/>
          <w:color w:val="000000"/>
        </w:rPr>
      </w:pPr>
      <w:r w:rsidRPr="00660ADB">
        <w:rPr>
          <w:rFonts w:ascii="Times New Roman" w:eastAsia="Arial Unicode MS" w:hAnsi="Times New Roman" w:cs="Times New Roman"/>
          <w:color w:val="000000"/>
        </w:rPr>
        <w:t xml:space="preserve">#6 </w:t>
      </w:r>
      <w:proofErr w:type="spellStart"/>
      <w:r w:rsidRPr="00660ADB">
        <w:rPr>
          <w:rFonts w:ascii="Times New Roman" w:eastAsia="Arial Unicode MS" w:hAnsi="Times New Roman" w:cs="Times New Roman"/>
          <w:color w:val="000000"/>
        </w:rPr>
        <w:t>Dexlansoprazole</w:t>
      </w:r>
      <w:proofErr w:type="spellEnd"/>
      <w:r w:rsidRPr="00660ADB">
        <w:rPr>
          <w:rFonts w:ascii="Times New Roman" w:eastAsia="Arial Unicode MS" w:hAnsi="Times New Roman" w:cs="Times New Roman"/>
          <w:color w:val="000000"/>
        </w:rPr>
        <w:t xml:space="preserve"> </w:t>
      </w:r>
    </w:p>
    <w:p w:rsidR="004D55B2" w:rsidRPr="00660ADB" w:rsidRDefault="004D55B2" w:rsidP="004D55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90"/>
        <w:rPr>
          <w:rFonts w:ascii="Times New Roman" w:eastAsia="Arial Unicode MS" w:hAnsi="Times New Roman" w:cs="Times New Roman"/>
          <w:color w:val="000000"/>
        </w:rPr>
      </w:pPr>
      <w:r w:rsidRPr="00660ADB">
        <w:rPr>
          <w:rFonts w:ascii="Times New Roman" w:eastAsia="Arial Unicode MS" w:hAnsi="Times New Roman" w:cs="Times New Roman"/>
          <w:color w:val="000000"/>
        </w:rPr>
        <w:t xml:space="preserve">#7 Esomeprazole </w:t>
      </w:r>
    </w:p>
    <w:p w:rsidR="004D55B2" w:rsidRPr="00660ADB" w:rsidRDefault="004D55B2" w:rsidP="004D55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90"/>
        <w:rPr>
          <w:rFonts w:ascii="Times New Roman" w:eastAsia="Arial Unicode MS" w:hAnsi="Times New Roman" w:cs="Times New Roman"/>
          <w:color w:val="000000"/>
        </w:rPr>
      </w:pPr>
      <w:r w:rsidRPr="00660ADB">
        <w:rPr>
          <w:rFonts w:ascii="Times New Roman" w:eastAsia="Arial Unicode MS" w:hAnsi="Times New Roman" w:cs="Times New Roman"/>
          <w:color w:val="000000"/>
        </w:rPr>
        <w:t xml:space="preserve">#8 Pantoprazole </w:t>
      </w:r>
    </w:p>
    <w:p w:rsidR="004D55B2" w:rsidRPr="00660ADB" w:rsidRDefault="004D55B2" w:rsidP="004D55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90"/>
        <w:rPr>
          <w:rFonts w:ascii="Times New Roman" w:eastAsia="Arial Unicode MS" w:hAnsi="Times New Roman" w:cs="Times New Roman"/>
          <w:color w:val="000000"/>
        </w:rPr>
      </w:pPr>
      <w:r w:rsidRPr="00660ADB">
        <w:rPr>
          <w:rFonts w:ascii="Times New Roman" w:eastAsia="Arial Unicode MS" w:hAnsi="Times New Roman" w:cs="Times New Roman"/>
          <w:color w:val="000000"/>
        </w:rPr>
        <w:t xml:space="preserve">#9 </w:t>
      </w:r>
      <w:proofErr w:type="spellStart"/>
      <w:r w:rsidRPr="00660ADB">
        <w:rPr>
          <w:rFonts w:ascii="Times New Roman" w:eastAsia="Arial Unicode MS" w:hAnsi="Times New Roman" w:cs="Times New Roman"/>
          <w:color w:val="000000"/>
        </w:rPr>
        <w:t>Rabeprazole</w:t>
      </w:r>
      <w:proofErr w:type="spellEnd"/>
      <w:r w:rsidRPr="00660ADB">
        <w:rPr>
          <w:rFonts w:ascii="Times New Roman" w:eastAsia="Arial Unicode MS" w:hAnsi="Times New Roman" w:cs="Times New Roman"/>
          <w:color w:val="000000"/>
        </w:rPr>
        <w:t xml:space="preserve"> </w:t>
      </w:r>
    </w:p>
    <w:p w:rsidR="004D55B2" w:rsidRPr="00660ADB" w:rsidRDefault="004D55B2" w:rsidP="004D55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90"/>
        <w:rPr>
          <w:rFonts w:ascii="Times New Roman" w:eastAsia="Arial Unicode MS" w:hAnsi="Times New Roman" w:cs="Times New Roman"/>
          <w:color w:val="000000"/>
        </w:rPr>
      </w:pPr>
      <w:r w:rsidRPr="00660ADB">
        <w:rPr>
          <w:rFonts w:ascii="Times New Roman" w:eastAsia="Arial Unicode MS" w:hAnsi="Times New Roman" w:cs="Times New Roman"/>
          <w:color w:val="000000"/>
        </w:rPr>
        <w:t xml:space="preserve">#10 </w:t>
      </w:r>
      <w:proofErr w:type="spellStart"/>
      <w:r w:rsidRPr="00660ADB">
        <w:rPr>
          <w:rFonts w:ascii="Times New Roman" w:eastAsia="Arial Unicode MS" w:hAnsi="Times New Roman" w:cs="Times New Roman"/>
          <w:color w:val="000000"/>
        </w:rPr>
        <w:t>Ilaprazole</w:t>
      </w:r>
      <w:proofErr w:type="spellEnd"/>
      <w:r w:rsidRPr="00660ADB">
        <w:rPr>
          <w:rFonts w:ascii="Times New Roman" w:eastAsia="Arial Unicode MS" w:hAnsi="Times New Roman" w:cs="Times New Roman"/>
          <w:color w:val="000000"/>
        </w:rPr>
        <w:t xml:space="preserve"> </w:t>
      </w:r>
    </w:p>
    <w:p w:rsidR="004D55B2" w:rsidRPr="00660ADB" w:rsidRDefault="004D55B2" w:rsidP="004D55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90"/>
        <w:rPr>
          <w:rFonts w:ascii="Times New Roman" w:eastAsia="Arial Unicode MS" w:hAnsi="Times New Roman" w:cs="Times New Roman"/>
          <w:color w:val="000000"/>
        </w:rPr>
      </w:pPr>
      <w:r w:rsidRPr="00660ADB">
        <w:rPr>
          <w:rFonts w:ascii="Times New Roman" w:eastAsia="Arial Unicode MS" w:hAnsi="Times New Roman" w:cs="Times New Roman"/>
          <w:color w:val="000000"/>
        </w:rPr>
        <w:t>#11 #1 OR #2 OR #3 OR #4 OR #5 OR #6 OR #7 OR #8 OR #9 OR #10</w:t>
      </w:r>
    </w:p>
    <w:p w:rsidR="004D55B2" w:rsidRPr="00660ADB" w:rsidRDefault="004D55B2" w:rsidP="004D55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90"/>
        <w:rPr>
          <w:rFonts w:ascii="Times New Roman" w:eastAsia="Arial Unicode MS" w:hAnsi="Times New Roman" w:cs="Times New Roman"/>
          <w:color w:val="000000"/>
        </w:rPr>
      </w:pPr>
      <w:r w:rsidRPr="00660ADB">
        <w:rPr>
          <w:rFonts w:ascii="Times New Roman" w:eastAsia="Arial Unicode MS" w:hAnsi="Times New Roman" w:cs="Times New Roman"/>
          <w:color w:val="000000"/>
        </w:rPr>
        <w:t xml:space="preserve">#12 </w:t>
      </w:r>
      <w:hyperlink r:id="rId6" w:history="1">
        <w:r w:rsidRPr="00660ADB">
          <w:rPr>
            <w:rFonts w:ascii="Times New Roman" w:eastAsia="Arial Unicode MS" w:hAnsi="Times New Roman" w:cs="Times New Roman"/>
            <w:i/>
            <w:color w:val="000000"/>
          </w:rPr>
          <w:t xml:space="preserve">Clostridium difficile </w:t>
        </w:r>
      </w:hyperlink>
    </w:p>
    <w:p w:rsidR="004D55B2" w:rsidRPr="00660ADB" w:rsidRDefault="004D55B2" w:rsidP="004D55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90"/>
        <w:rPr>
          <w:rFonts w:ascii="Times New Roman" w:eastAsia="Arial Unicode MS" w:hAnsi="Times New Roman" w:cs="Times New Roman"/>
          <w:color w:val="000000"/>
        </w:rPr>
      </w:pPr>
      <w:r w:rsidRPr="00660ADB">
        <w:rPr>
          <w:rFonts w:ascii="Times New Roman" w:eastAsia="Arial Unicode MS" w:hAnsi="Times New Roman" w:cs="Times New Roman"/>
          <w:color w:val="000000"/>
        </w:rPr>
        <w:t xml:space="preserve">#13 CDI </w:t>
      </w:r>
    </w:p>
    <w:p w:rsidR="004D55B2" w:rsidRPr="00660ADB" w:rsidRDefault="004D55B2" w:rsidP="004D55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90"/>
        <w:rPr>
          <w:rFonts w:ascii="Times New Roman" w:eastAsia="Arial Unicode MS" w:hAnsi="Times New Roman" w:cs="Times New Roman"/>
          <w:color w:val="000000"/>
        </w:rPr>
      </w:pPr>
      <w:r w:rsidRPr="00660ADB">
        <w:rPr>
          <w:rFonts w:ascii="Times New Roman" w:eastAsia="Arial Unicode MS" w:hAnsi="Times New Roman" w:cs="Times New Roman"/>
          <w:color w:val="000000"/>
        </w:rPr>
        <w:t>#14 #12 OR #13                    </w:t>
      </w:r>
    </w:p>
    <w:p w:rsidR="004D55B2" w:rsidRPr="00660ADB" w:rsidRDefault="004D55B2" w:rsidP="004D55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ascii="Times New Roman" w:eastAsia="Arial Unicode MS" w:hAnsi="Times New Roman" w:cs="Times New Roman"/>
          <w:color w:val="000000"/>
        </w:rPr>
      </w:pPr>
    </w:p>
    <w:p w:rsidR="004D55B2" w:rsidRPr="00660ADB" w:rsidRDefault="004D55B2" w:rsidP="004D55B2">
      <w:pPr>
        <w:widowControl w:val="0"/>
        <w:numPr>
          <w:ilvl w:val="0"/>
          <w:numId w:val="4"/>
        </w:numPr>
        <w:tabs>
          <w:tab w:val="left" w:pos="20"/>
          <w:tab w:val="left" w:pos="380"/>
        </w:tabs>
        <w:autoSpaceDE w:val="0"/>
        <w:autoSpaceDN w:val="0"/>
        <w:adjustRightInd w:val="0"/>
        <w:spacing w:after="240"/>
        <w:ind w:left="360"/>
        <w:rPr>
          <w:rFonts w:ascii="Times New Roman" w:eastAsia="Arial Unicode MS" w:hAnsi="Times New Roman" w:cs="Times New Roman"/>
          <w:color w:val="000000"/>
        </w:rPr>
      </w:pPr>
      <w:r w:rsidRPr="00660ADB">
        <w:rPr>
          <w:rFonts w:ascii="Times New Roman" w:eastAsia="Arial Unicode MS" w:hAnsi="Times New Roman" w:cs="Times New Roman"/>
          <w:color w:val="000000"/>
        </w:rPr>
        <w:t>Web of Science:</w:t>
      </w:r>
    </w:p>
    <w:p w:rsidR="004D55B2" w:rsidRPr="00660ADB" w:rsidRDefault="004D55B2" w:rsidP="004D55B2">
      <w:pPr>
        <w:widowControl w:val="0"/>
        <w:tabs>
          <w:tab w:val="left" w:pos="360"/>
        </w:tabs>
        <w:autoSpaceDE w:val="0"/>
        <w:autoSpaceDN w:val="0"/>
        <w:adjustRightInd w:val="0"/>
        <w:spacing w:after="240"/>
        <w:ind w:left="360"/>
        <w:rPr>
          <w:rFonts w:ascii="Times New Roman" w:eastAsia="Arial Unicode MS" w:hAnsi="Times New Roman" w:cs="Times New Roman"/>
          <w:color w:val="000000"/>
        </w:rPr>
      </w:pPr>
      <w:r w:rsidRPr="00660ADB">
        <w:rPr>
          <w:rFonts w:ascii="Times New Roman" w:eastAsia="Arial Unicode MS" w:hAnsi="Times New Roman" w:cs="Times New Roman"/>
          <w:color w:val="000000"/>
        </w:rPr>
        <w:t xml:space="preserve">(Proton Pump Inhibitor* OR PPI* OR Omeprazole OR Lansoprazole OR </w:t>
      </w:r>
      <w:proofErr w:type="spellStart"/>
      <w:r w:rsidRPr="00660ADB">
        <w:rPr>
          <w:rFonts w:ascii="Times New Roman" w:eastAsia="Arial Unicode MS" w:hAnsi="Times New Roman" w:cs="Times New Roman"/>
          <w:color w:val="000000"/>
        </w:rPr>
        <w:t>Dexlansoprazole</w:t>
      </w:r>
      <w:proofErr w:type="spellEnd"/>
      <w:r w:rsidRPr="00660ADB">
        <w:rPr>
          <w:rFonts w:ascii="Times New Roman" w:eastAsia="Arial Unicode MS" w:hAnsi="Times New Roman" w:cs="Times New Roman"/>
          <w:color w:val="000000"/>
        </w:rPr>
        <w:t xml:space="preserve"> OR Esomeprazole OR Pantoprazole OR </w:t>
      </w:r>
      <w:proofErr w:type="spellStart"/>
      <w:r w:rsidRPr="00660ADB">
        <w:rPr>
          <w:rFonts w:ascii="Times New Roman" w:eastAsia="Arial Unicode MS" w:hAnsi="Times New Roman" w:cs="Times New Roman"/>
          <w:color w:val="000000"/>
        </w:rPr>
        <w:t>Rabeprazole</w:t>
      </w:r>
      <w:proofErr w:type="spellEnd"/>
      <w:r w:rsidRPr="00660ADB">
        <w:rPr>
          <w:rFonts w:ascii="Times New Roman" w:eastAsia="Arial Unicode MS" w:hAnsi="Times New Roman" w:cs="Times New Roman"/>
          <w:color w:val="000000"/>
        </w:rPr>
        <w:t xml:space="preserve"> OR </w:t>
      </w:r>
      <w:proofErr w:type="spellStart"/>
      <w:r w:rsidRPr="00660ADB">
        <w:rPr>
          <w:rFonts w:ascii="Times New Roman" w:eastAsia="Arial Unicode MS" w:hAnsi="Times New Roman" w:cs="Times New Roman"/>
          <w:color w:val="000000"/>
        </w:rPr>
        <w:t>Ilaprazole</w:t>
      </w:r>
      <w:proofErr w:type="spellEnd"/>
      <w:r w:rsidRPr="00660ADB">
        <w:rPr>
          <w:rFonts w:ascii="Times New Roman" w:eastAsia="Arial Unicode MS" w:hAnsi="Times New Roman" w:cs="Times New Roman"/>
          <w:color w:val="000000"/>
        </w:rPr>
        <w:t>) AND (</w:t>
      </w:r>
      <w:r w:rsidRPr="00660ADB">
        <w:rPr>
          <w:rFonts w:ascii="Times New Roman" w:eastAsia="Arial Unicode MS" w:hAnsi="Times New Roman" w:cs="Times New Roman"/>
          <w:i/>
          <w:color w:val="000000"/>
        </w:rPr>
        <w:t>Clostridium difficile</w:t>
      </w:r>
      <w:r w:rsidRPr="00660ADB">
        <w:rPr>
          <w:rFonts w:ascii="Times New Roman" w:eastAsia="Arial Unicode MS" w:hAnsi="Times New Roman" w:cs="Times New Roman"/>
          <w:color w:val="000000"/>
        </w:rPr>
        <w:t xml:space="preserve"> OR CDI)</w:t>
      </w:r>
    </w:p>
    <w:p w:rsidR="004D55B2" w:rsidRPr="00660ADB" w:rsidRDefault="004D55B2" w:rsidP="004D55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90"/>
        <w:rPr>
          <w:rFonts w:ascii="Times New Roman" w:eastAsia="Arial Unicode MS" w:hAnsi="Times New Roman" w:cs="Times New Roman"/>
          <w:color w:val="000000"/>
        </w:rPr>
      </w:pPr>
      <w:r w:rsidRPr="00660ADB">
        <w:rPr>
          <w:rFonts w:ascii="Times New Roman" w:eastAsia="Arial Unicode MS" w:hAnsi="Times New Roman" w:cs="Times New Roman"/>
          <w:color w:val="000000"/>
        </w:rPr>
        <w:t xml:space="preserve">#1 Proton Pump Inhibitors </w:t>
      </w:r>
    </w:p>
    <w:p w:rsidR="004D55B2" w:rsidRPr="00660ADB" w:rsidRDefault="004D55B2" w:rsidP="004D55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90"/>
        <w:rPr>
          <w:rFonts w:ascii="Times New Roman" w:eastAsia="Arial Unicode MS" w:hAnsi="Times New Roman" w:cs="Times New Roman"/>
          <w:color w:val="000000"/>
        </w:rPr>
      </w:pPr>
      <w:r w:rsidRPr="00660ADB">
        <w:rPr>
          <w:rFonts w:ascii="Times New Roman" w:eastAsia="Arial Unicode MS" w:hAnsi="Times New Roman" w:cs="Times New Roman"/>
          <w:color w:val="000000"/>
        </w:rPr>
        <w:t>#2 Proton Pump Inhibitor*</w:t>
      </w:r>
    </w:p>
    <w:p w:rsidR="004D55B2" w:rsidRPr="00660ADB" w:rsidRDefault="004D55B2" w:rsidP="004D55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90"/>
        <w:rPr>
          <w:rFonts w:ascii="Times New Roman" w:eastAsia="Arial Unicode MS" w:hAnsi="Times New Roman" w:cs="Times New Roman"/>
          <w:color w:val="000000"/>
        </w:rPr>
      </w:pPr>
      <w:r w:rsidRPr="00660ADB">
        <w:rPr>
          <w:rFonts w:ascii="Times New Roman" w:eastAsia="Arial Unicode MS" w:hAnsi="Times New Roman" w:cs="Times New Roman"/>
          <w:color w:val="000000"/>
        </w:rPr>
        <w:t>#3 PPI*</w:t>
      </w:r>
    </w:p>
    <w:p w:rsidR="004D55B2" w:rsidRPr="00660ADB" w:rsidRDefault="004D55B2" w:rsidP="004D55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90"/>
        <w:rPr>
          <w:rFonts w:ascii="Times New Roman" w:eastAsia="Arial Unicode MS" w:hAnsi="Times New Roman" w:cs="Times New Roman"/>
          <w:color w:val="000000"/>
        </w:rPr>
      </w:pPr>
      <w:r w:rsidRPr="00660ADB">
        <w:rPr>
          <w:rFonts w:ascii="Times New Roman" w:eastAsia="Arial Unicode MS" w:hAnsi="Times New Roman" w:cs="Times New Roman"/>
          <w:color w:val="000000"/>
        </w:rPr>
        <w:t xml:space="preserve">#4 Omeprazole </w:t>
      </w:r>
    </w:p>
    <w:p w:rsidR="004D55B2" w:rsidRPr="00660ADB" w:rsidRDefault="004D55B2" w:rsidP="004D55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90"/>
        <w:rPr>
          <w:rFonts w:ascii="Times New Roman" w:eastAsia="Arial Unicode MS" w:hAnsi="Times New Roman" w:cs="Times New Roman"/>
          <w:color w:val="000000"/>
        </w:rPr>
      </w:pPr>
      <w:r w:rsidRPr="00660ADB">
        <w:rPr>
          <w:rFonts w:ascii="Times New Roman" w:eastAsia="Arial Unicode MS" w:hAnsi="Times New Roman" w:cs="Times New Roman"/>
          <w:color w:val="000000"/>
        </w:rPr>
        <w:t xml:space="preserve">#5 Lansoprazole </w:t>
      </w:r>
    </w:p>
    <w:p w:rsidR="004D55B2" w:rsidRPr="00660ADB" w:rsidRDefault="004D55B2" w:rsidP="004D55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90"/>
        <w:rPr>
          <w:rFonts w:ascii="Times New Roman" w:eastAsia="Arial Unicode MS" w:hAnsi="Times New Roman" w:cs="Times New Roman"/>
          <w:color w:val="000000"/>
        </w:rPr>
      </w:pPr>
      <w:r w:rsidRPr="00660ADB">
        <w:rPr>
          <w:rFonts w:ascii="Times New Roman" w:eastAsia="Arial Unicode MS" w:hAnsi="Times New Roman" w:cs="Times New Roman"/>
          <w:color w:val="000000"/>
        </w:rPr>
        <w:lastRenderedPageBreak/>
        <w:t xml:space="preserve">#6 </w:t>
      </w:r>
      <w:proofErr w:type="spellStart"/>
      <w:r w:rsidRPr="00660ADB">
        <w:rPr>
          <w:rFonts w:ascii="Times New Roman" w:eastAsia="Arial Unicode MS" w:hAnsi="Times New Roman" w:cs="Times New Roman"/>
          <w:color w:val="000000"/>
        </w:rPr>
        <w:t>Dexlansoprazole</w:t>
      </w:r>
      <w:proofErr w:type="spellEnd"/>
      <w:r w:rsidRPr="00660ADB">
        <w:rPr>
          <w:rFonts w:ascii="Times New Roman" w:eastAsia="Arial Unicode MS" w:hAnsi="Times New Roman" w:cs="Times New Roman"/>
          <w:color w:val="000000"/>
        </w:rPr>
        <w:t xml:space="preserve"> </w:t>
      </w:r>
    </w:p>
    <w:p w:rsidR="004D55B2" w:rsidRPr="00660ADB" w:rsidRDefault="004D55B2" w:rsidP="004D55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90"/>
        <w:rPr>
          <w:rFonts w:ascii="Times New Roman" w:eastAsia="Arial Unicode MS" w:hAnsi="Times New Roman" w:cs="Times New Roman"/>
          <w:color w:val="000000"/>
        </w:rPr>
      </w:pPr>
      <w:r w:rsidRPr="00660ADB">
        <w:rPr>
          <w:rFonts w:ascii="Times New Roman" w:eastAsia="Arial Unicode MS" w:hAnsi="Times New Roman" w:cs="Times New Roman"/>
          <w:color w:val="000000"/>
        </w:rPr>
        <w:t xml:space="preserve">#7 Esomeprazole </w:t>
      </w:r>
    </w:p>
    <w:p w:rsidR="004D55B2" w:rsidRPr="00660ADB" w:rsidRDefault="004D55B2" w:rsidP="004D55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90"/>
        <w:rPr>
          <w:rFonts w:ascii="Times New Roman" w:eastAsia="Arial Unicode MS" w:hAnsi="Times New Roman" w:cs="Times New Roman"/>
          <w:color w:val="000000"/>
        </w:rPr>
      </w:pPr>
      <w:r w:rsidRPr="00660ADB">
        <w:rPr>
          <w:rFonts w:ascii="Times New Roman" w:eastAsia="Arial Unicode MS" w:hAnsi="Times New Roman" w:cs="Times New Roman"/>
          <w:color w:val="000000"/>
        </w:rPr>
        <w:t xml:space="preserve">#8 Pantoprazole </w:t>
      </w:r>
    </w:p>
    <w:p w:rsidR="004D55B2" w:rsidRPr="00660ADB" w:rsidRDefault="004D55B2" w:rsidP="004D55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90"/>
        <w:rPr>
          <w:rFonts w:ascii="Times New Roman" w:eastAsia="Arial Unicode MS" w:hAnsi="Times New Roman" w:cs="Times New Roman"/>
          <w:color w:val="000000"/>
        </w:rPr>
      </w:pPr>
      <w:r w:rsidRPr="00660ADB">
        <w:rPr>
          <w:rFonts w:ascii="Times New Roman" w:eastAsia="Arial Unicode MS" w:hAnsi="Times New Roman" w:cs="Times New Roman"/>
          <w:color w:val="000000"/>
        </w:rPr>
        <w:t xml:space="preserve">#9 </w:t>
      </w:r>
      <w:proofErr w:type="spellStart"/>
      <w:r w:rsidRPr="00660ADB">
        <w:rPr>
          <w:rFonts w:ascii="Times New Roman" w:eastAsia="Arial Unicode MS" w:hAnsi="Times New Roman" w:cs="Times New Roman"/>
          <w:color w:val="000000"/>
        </w:rPr>
        <w:t>Rabeprazole</w:t>
      </w:r>
      <w:proofErr w:type="spellEnd"/>
      <w:r w:rsidRPr="00660ADB">
        <w:rPr>
          <w:rFonts w:ascii="Times New Roman" w:eastAsia="Arial Unicode MS" w:hAnsi="Times New Roman" w:cs="Times New Roman"/>
          <w:color w:val="000000"/>
        </w:rPr>
        <w:t xml:space="preserve"> </w:t>
      </w:r>
    </w:p>
    <w:p w:rsidR="004D55B2" w:rsidRPr="00660ADB" w:rsidRDefault="004D55B2" w:rsidP="004D55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90"/>
        <w:rPr>
          <w:rFonts w:ascii="Times New Roman" w:eastAsia="Arial Unicode MS" w:hAnsi="Times New Roman" w:cs="Times New Roman"/>
          <w:color w:val="000000"/>
        </w:rPr>
      </w:pPr>
      <w:r w:rsidRPr="00660ADB">
        <w:rPr>
          <w:rFonts w:ascii="Times New Roman" w:eastAsia="Arial Unicode MS" w:hAnsi="Times New Roman" w:cs="Times New Roman"/>
          <w:color w:val="000000"/>
        </w:rPr>
        <w:t xml:space="preserve">#10 </w:t>
      </w:r>
      <w:proofErr w:type="spellStart"/>
      <w:r w:rsidRPr="00660ADB">
        <w:rPr>
          <w:rFonts w:ascii="Times New Roman" w:eastAsia="Arial Unicode MS" w:hAnsi="Times New Roman" w:cs="Times New Roman"/>
          <w:color w:val="000000"/>
        </w:rPr>
        <w:t>Ilaprazole</w:t>
      </w:r>
      <w:proofErr w:type="spellEnd"/>
      <w:r w:rsidRPr="00660ADB">
        <w:rPr>
          <w:rFonts w:ascii="Times New Roman" w:eastAsia="Arial Unicode MS" w:hAnsi="Times New Roman" w:cs="Times New Roman"/>
          <w:color w:val="000000"/>
        </w:rPr>
        <w:t xml:space="preserve"> </w:t>
      </w:r>
    </w:p>
    <w:p w:rsidR="004D55B2" w:rsidRPr="00660ADB" w:rsidRDefault="004D55B2" w:rsidP="004D55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90"/>
        <w:rPr>
          <w:rFonts w:ascii="Times New Roman" w:eastAsia="Arial Unicode MS" w:hAnsi="Times New Roman" w:cs="Times New Roman"/>
          <w:color w:val="000000"/>
        </w:rPr>
      </w:pPr>
      <w:r w:rsidRPr="00660ADB">
        <w:rPr>
          <w:rFonts w:ascii="Times New Roman" w:eastAsia="Arial Unicode MS" w:hAnsi="Times New Roman" w:cs="Times New Roman"/>
          <w:color w:val="000000"/>
        </w:rPr>
        <w:t>#11 #1 OR #2 OR #3 OR #4 OR #5 OR #6 OR #7 OR #8 OR #9 OR #10</w:t>
      </w:r>
    </w:p>
    <w:p w:rsidR="004D55B2" w:rsidRPr="00660ADB" w:rsidRDefault="004D55B2" w:rsidP="004D55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90"/>
        <w:rPr>
          <w:rFonts w:ascii="Times New Roman" w:eastAsia="Arial Unicode MS" w:hAnsi="Times New Roman" w:cs="Times New Roman"/>
          <w:color w:val="000000"/>
        </w:rPr>
      </w:pPr>
      <w:r w:rsidRPr="00660ADB">
        <w:rPr>
          <w:rFonts w:ascii="Times New Roman" w:eastAsia="Arial Unicode MS" w:hAnsi="Times New Roman" w:cs="Times New Roman"/>
          <w:color w:val="000000"/>
        </w:rPr>
        <w:t xml:space="preserve">#12 </w:t>
      </w:r>
      <w:hyperlink r:id="rId7" w:history="1">
        <w:r w:rsidRPr="00660ADB">
          <w:rPr>
            <w:rFonts w:ascii="Times New Roman" w:eastAsia="Arial Unicode MS" w:hAnsi="Times New Roman" w:cs="Times New Roman"/>
            <w:i/>
            <w:color w:val="000000"/>
          </w:rPr>
          <w:t xml:space="preserve">Clostridium difficile </w:t>
        </w:r>
      </w:hyperlink>
    </w:p>
    <w:p w:rsidR="004D55B2" w:rsidRPr="00660ADB" w:rsidRDefault="004D55B2" w:rsidP="004D55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90"/>
        <w:rPr>
          <w:rFonts w:ascii="Times New Roman" w:eastAsia="Arial Unicode MS" w:hAnsi="Times New Roman" w:cs="Times New Roman"/>
          <w:color w:val="000000"/>
        </w:rPr>
      </w:pPr>
      <w:r w:rsidRPr="00660ADB">
        <w:rPr>
          <w:rFonts w:ascii="Times New Roman" w:eastAsia="Arial Unicode MS" w:hAnsi="Times New Roman" w:cs="Times New Roman"/>
          <w:color w:val="000000"/>
        </w:rPr>
        <w:t xml:space="preserve">#13 CDI </w:t>
      </w:r>
    </w:p>
    <w:p w:rsidR="004D55B2" w:rsidRPr="00660ADB" w:rsidRDefault="004D55B2" w:rsidP="004D55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90"/>
        <w:rPr>
          <w:rFonts w:ascii="Times New Roman" w:eastAsia="Arial Unicode MS" w:hAnsi="Times New Roman" w:cs="Times New Roman"/>
          <w:color w:val="000000"/>
        </w:rPr>
      </w:pPr>
      <w:r w:rsidRPr="00660ADB">
        <w:rPr>
          <w:rFonts w:ascii="Times New Roman" w:eastAsia="Arial Unicode MS" w:hAnsi="Times New Roman" w:cs="Times New Roman"/>
          <w:color w:val="000000"/>
        </w:rPr>
        <w:t>#14 #12 OR #13                    </w:t>
      </w:r>
    </w:p>
    <w:p w:rsidR="004D55B2" w:rsidRPr="00660ADB" w:rsidRDefault="004D55B2" w:rsidP="004D55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Arial Unicode MS" w:hAnsi="Times New Roman" w:cs="Times New Roman"/>
          <w:color w:val="000000"/>
        </w:rPr>
      </w:pPr>
    </w:p>
    <w:p w:rsidR="004D55B2" w:rsidRPr="00660ADB" w:rsidRDefault="004D55B2" w:rsidP="004D55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Arial Unicode MS" w:hAnsi="Times New Roman" w:cs="Times New Roman"/>
          <w:color w:val="000000"/>
        </w:rPr>
      </w:pPr>
    </w:p>
    <w:p w:rsidR="004D55B2" w:rsidRPr="00660ADB" w:rsidRDefault="004D55B2" w:rsidP="004D55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Arial Unicode MS" w:hAnsi="Times New Roman" w:cs="Times New Roman"/>
          <w:color w:val="000000"/>
        </w:rPr>
      </w:pPr>
    </w:p>
    <w:p w:rsidR="004D55B2" w:rsidRPr="00660ADB" w:rsidRDefault="004D55B2" w:rsidP="004D55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Arial Unicode MS" w:hAnsi="Times New Roman" w:cs="Times New Roman"/>
          <w:color w:val="000000"/>
        </w:rPr>
      </w:pPr>
    </w:p>
    <w:p w:rsidR="004D55B2" w:rsidRPr="00660ADB" w:rsidRDefault="004D55B2" w:rsidP="004D55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Arial Unicode MS" w:hAnsi="Times New Roman" w:cs="Times New Roman"/>
          <w:color w:val="000000"/>
        </w:rPr>
      </w:pPr>
    </w:p>
    <w:p w:rsidR="004D55B2" w:rsidRPr="00660ADB" w:rsidRDefault="004D55B2" w:rsidP="004D55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Arial Unicode MS" w:hAnsi="Times New Roman" w:cs="Times New Roman"/>
          <w:color w:val="000000"/>
        </w:rPr>
      </w:pPr>
    </w:p>
    <w:p w:rsidR="004D55B2" w:rsidRPr="00660ADB" w:rsidRDefault="004D55B2" w:rsidP="004D55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Arial Unicode MS" w:hAnsi="Times New Roman" w:cs="Times New Roman"/>
          <w:color w:val="000000"/>
        </w:rPr>
      </w:pPr>
    </w:p>
    <w:p w:rsidR="004D55B2" w:rsidRPr="00660ADB" w:rsidRDefault="004D55B2" w:rsidP="004D55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Arial Unicode MS" w:hAnsi="Times New Roman" w:cs="Times New Roman"/>
          <w:color w:val="000000"/>
        </w:rPr>
      </w:pPr>
    </w:p>
    <w:p w:rsidR="004D55B2" w:rsidRPr="00660ADB" w:rsidRDefault="004D55B2" w:rsidP="004D55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Arial Unicode MS" w:hAnsi="Times New Roman" w:cs="Times New Roman"/>
          <w:color w:val="000000"/>
        </w:rPr>
      </w:pPr>
    </w:p>
    <w:p w:rsidR="004D55B2" w:rsidRPr="00660ADB" w:rsidRDefault="004D55B2" w:rsidP="004D55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Arial Unicode MS" w:hAnsi="Times New Roman" w:cs="Times New Roman"/>
          <w:color w:val="000000"/>
        </w:rPr>
      </w:pPr>
    </w:p>
    <w:p w:rsidR="004D55B2" w:rsidRPr="00660ADB" w:rsidRDefault="004D55B2" w:rsidP="004D55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Arial Unicode MS" w:hAnsi="Times New Roman" w:cs="Times New Roman"/>
          <w:color w:val="000000"/>
        </w:rPr>
      </w:pPr>
    </w:p>
    <w:p w:rsidR="004D55B2" w:rsidRPr="00660ADB" w:rsidRDefault="004D55B2" w:rsidP="004D55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Arial Unicode MS" w:hAnsi="Times New Roman" w:cs="Times New Roman"/>
          <w:color w:val="000000"/>
        </w:rPr>
      </w:pPr>
    </w:p>
    <w:p w:rsidR="004D55B2" w:rsidRPr="00660ADB" w:rsidRDefault="004D55B2" w:rsidP="004D55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Arial Unicode MS" w:hAnsi="Times New Roman" w:cs="Times New Roman"/>
          <w:color w:val="000000"/>
        </w:rPr>
      </w:pPr>
    </w:p>
    <w:p w:rsidR="004D55B2" w:rsidRPr="00660ADB" w:rsidRDefault="004D55B2" w:rsidP="004D55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Arial Unicode MS" w:hAnsi="Times New Roman" w:cs="Times New Roman"/>
          <w:color w:val="000000"/>
        </w:rPr>
      </w:pPr>
    </w:p>
    <w:p w:rsidR="004D55B2" w:rsidRPr="00660ADB" w:rsidRDefault="004D55B2" w:rsidP="004D55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Arial Unicode MS" w:hAnsi="Times New Roman" w:cs="Times New Roman"/>
          <w:color w:val="000000"/>
        </w:rPr>
      </w:pPr>
    </w:p>
    <w:p w:rsidR="004D55B2" w:rsidRPr="00660ADB" w:rsidRDefault="004D55B2" w:rsidP="004D55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Arial Unicode MS" w:hAnsi="Times New Roman" w:cs="Times New Roman"/>
          <w:color w:val="000000"/>
        </w:rPr>
      </w:pPr>
    </w:p>
    <w:p w:rsidR="004D55B2" w:rsidRPr="00660ADB" w:rsidRDefault="004D55B2" w:rsidP="004D55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Arial Unicode MS" w:hAnsi="Times New Roman" w:cs="Times New Roman"/>
          <w:color w:val="000000"/>
        </w:rPr>
      </w:pPr>
    </w:p>
    <w:p w:rsidR="004D55B2" w:rsidRPr="00660ADB" w:rsidRDefault="004D55B2" w:rsidP="004D55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Arial Unicode MS" w:hAnsi="Times New Roman" w:cs="Times New Roman"/>
          <w:color w:val="000000"/>
        </w:rPr>
      </w:pPr>
    </w:p>
    <w:p w:rsidR="004D55B2" w:rsidRPr="00660ADB" w:rsidRDefault="004D55B2" w:rsidP="004D55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Arial Unicode MS" w:hAnsi="Times New Roman" w:cs="Times New Roman"/>
          <w:color w:val="000000"/>
        </w:rPr>
      </w:pPr>
    </w:p>
    <w:p w:rsidR="004D55B2" w:rsidRPr="00660ADB" w:rsidRDefault="004D55B2" w:rsidP="004D55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Arial Unicode MS" w:hAnsi="Times New Roman" w:cs="Times New Roman"/>
          <w:color w:val="000000"/>
        </w:rPr>
      </w:pPr>
    </w:p>
    <w:p w:rsidR="004D55B2" w:rsidRPr="00660ADB" w:rsidRDefault="004D55B2" w:rsidP="004D55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Arial Unicode MS" w:hAnsi="Times New Roman" w:cs="Times New Roman"/>
          <w:color w:val="000000"/>
        </w:rPr>
      </w:pPr>
    </w:p>
    <w:p w:rsidR="004D55B2" w:rsidRPr="00660ADB" w:rsidRDefault="004D55B2" w:rsidP="004D55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Arial Unicode MS" w:hAnsi="Times New Roman" w:cs="Times New Roman"/>
          <w:color w:val="000000"/>
        </w:rPr>
      </w:pPr>
    </w:p>
    <w:p w:rsidR="00F9262D" w:rsidRDefault="00F9262D"/>
    <w:sectPr w:rsidR="00F926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5B2"/>
    <w:rsid w:val="004D55B2"/>
    <w:rsid w:val="00F9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F8997C-1ACF-45FC-9A21-0A62EBE2C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5B2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3.interscience.wiley.com/cochrane/searchHistory?mode=runquery&amp;qnum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3.interscience.wiley.com/cochrane/searchHistory?mode=runquery&amp;qnum=1" TargetMode="External"/><Relationship Id="rId5" Type="http://schemas.openxmlformats.org/officeDocument/2006/relationships/hyperlink" Target="http://www3.interscience.wiley.com/cochrane/searchHistory?mode=runquery&amp;qnum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Medicine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dom-user</dc:creator>
  <cp:keywords/>
  <dc:description/>
  <cp:lastModifiedBy>dom-user</cp:lastModifiedBy>
  <cp:revision>1</cp:revision>
  <dcterms:created xsi:type="dcterms:W3CDTF">2016-03-21T20:23:00Z</dcterms:created>
  <dcterms:modified xsi:type="dcterms:W3CDTF">2016-03-21T20:23:00Z</dcterms:modified>
</cp:coreProperties>
</file>